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F486C7" w14:textId="77777777" w:rsidR="00BE2AB2" w:rsidRDefault="00BE2AB2">
      <w:pPr>
        <w:jc w:val="right"/>
        <w:rPr>
          <w:b/>
          <w:i/>
        </w:rPr>
      </w:pPr>
    </w:p>
    <w:p w14:paraId="3FE3205D" w14:textId="77777777" w:rsidR="00BE2AB2" w:rsidRDefault="00BE2AB2">
      <w:pPr>
        <w:jc w:val="right"/>
      </w:pPr>
      <w:r>
        <w:rPr>
          <w:b/>
          <w:i/>
        </w:rPr>
        <w:t xml:space="preserve">Spett.le S.A. </w:t>
      </w:r>
      <w:r>
        <w:rPr>
          <w:b/>
          <w:i/>
        </w:rPr>
        <w:tab/>
      </w:r>
      <w:r>
        <w:rPr>
          <w:b/>
          <w:i/>
        </w:rPr>
        <w:tab/>
        <w:t>AREA LAVORI PUBBLICI</w:t>
      </w:r>
    </w:p>
    <w:p w14:paraId="075D5FBD" w14:textId="77777777" w:rsidR="00BE2AB2" w:rsidRDefault="001F57FE">
      <w:pPr>
        <w:jc w:val="right"/>
      </w:pPr>
      <w:r>
        <w:rPr>
          <w:b/>
          <w:i/>
        </w:rPr>
        <w:t>d</w:t>
      </w:r>
      <w:r w:rsidR="00BE2AB2">
        <w:rPr>
          <w:b/>
          <w:i/>
        </w:rPr>
        <w:t>el Comune di GIOIA DEL COLLE</w:t>
      </w:r>
    </w:p>
    <w:p w14:paraId="242E8D55" w14:textId="77777777" w:rsidR="00BE2AB2" w:rsidRDefault="00BE2AB2">
      <w:pPr>
        <w:jc w:val="right"/>
      </w:pPr>
      <w:r>
        <w:rPr>
          <w:i/>
          <w:sz w:val="20"/>
          <w:szCs w:val="20"/>
        </w:rPr>
        <w:t xml:space="preserve">Piazza Margherita di Savoia, 10 – 70023 – GIOIA DEL COLLE (BA) </w:t>
      </w:r>
    </w:p>
    <w:p w14:paraId="28F0CE25" w14:textId="77777777" w:rsidR="00BE2AB2" w:rsidRPr="001800E5" w:rsidRDefault="00BE2AB2">
      <w:pPr>
        <w:jc w:val="right"/>
        <w:rPr>
          <w:b/>
          <w:i/>
          <w:sz w:val="20"/>
          <w:szCs w:val="20"/>
          <w:u w:val="single"/>
          <w:lang w:val="fr-FR"/>
        </w:rPr>
      </w:pPr>
      <w:r w:rsidRPr="001800E5">
        <w:rPr>
          <w:i/>
          <w:sz w:val="20"/>
          <w:szCs w:val="20"/>
          <w:lang w:val="fr-FR"/>
        </w:rPr>
        <w:t>PEC:</w:t>
      </w:r>
      <w:r w:rsidR="001F57FE" w:rsidRPr="001800E5">
        <w:rPr>
          <w:i/>
          <w:sz w:val="20"/>
          <w:szCs w:val="20"/>
          <w:lang w:val="fr-FR"/>
        </w:rPr>
        <w:t xml:space="preserve"> </w:t>
      </w:r>
      <w:r w:rsidRPr="001800E5">
        <w:rPr>
          <w:rStyle w:val="Collegamentoipertestuale"/>
          <w:i/>
          <w:sz w:val="20"/>
          <w:szCs w:val="20"/>
          <w:lang w:val="fr-FR"/>
        </w:rPr>
        <w:t>lavoripubblici</w:t>
      </w:r>
      <w:hyperlink r:id="rId5" w:history="1">
        <w:r w:rsidRPr="001800E5">
          <w:rPr>
            <w:rStyle w:val="Collegamentoipertestuale"/>
            <w:i/>
            <w:sz w:val="20"/>
            <w:szCs w:val="20"/>
            <w:lang w:val="fr-FR"/>
          </w:rPr>
          <w:t>.gioiadelcolle@pec.rupar.puglia.it</w:t>
        </w:r>
      </w:hyperlink>
    </w:p>
    <w:p w14:paraId="39213A3B" w14:textId="77777777" w:rsidR="00BE2AB2" w:rsidRPr="001800E5" w:rsidRDefault="00BE2AB2">
      <w:pPr>
        <w:jc w:val="both"/>
        <w:rPr>
          <w:b/>
          <w:i/>
          <w:sz w:val="20"/>
          <w:szCs w:val="20"/>
          <w:u w:val="single"/>
          <w:lang w:val="fr-FR"/>
        </w:rPr>
      </w:pPr>
    </w:p>
    <w:p w14:paraId="4AC3CCA3" w14:textId="77777777" w:rsidR="00BE2AB2" w:rsidRPr="001800E5" w:rsidRDefault="00BE2AB2">
      <w:pPr>
        <w:jc w:val="both"/>
        <w:rPr>
          <w:b/>
          <w:i/>
          <w:sz w:val="20"/>
          <w:szCs w:val="20"/>
          <w:u w:val="single"/>
          <w:lang w:val="fr-FR"/>
        </w:rPr>
      </w:pPr>
    </w:p>
    <w:p w14:paraId="548E75EF" w14:textId="77777777" w:rsidR="00BE2AB2" w:rsidRPr="001800E5" w:rsidRDefault="00BE2AB2">
      <w:pPr>
        <w:jc w:val="center"/>
        <w:rPr>
          <w:b/>
          <w:sz w:val="28"/>
          <w:szCs w:val="28"/>
          <w:lang w:val="fr-FR"/>
        </w:rPr>
      </w:pPr>
    </w:p>
    <w:p w14:paraId="784F412A" w14:textId="77777777" w:rsidR="00BE2AB2" w:rsidRDefault="00BE2AB2">
      <w:pPr>
        <w:jc w:val="center"/>
      </w:pPr>
      <w:r>
        <w:rPr>
          <w:b/>
          <w:sz w:val="28"/>
          <w:szCs w:val="28"/>
        </w:rPr>
        <w:t xml:space="preserve">ISTANZA DI </w:t>
      </w:r>
      <w:r>
        <w:rPr>
          <w:b/>
          <w:bCs/>
          <w:i/>
          <w:iCs/>
          <w:sz w:val="28"/>
          <w:szCs w:val="28"/>
        </w:rPr>
        <w:t>PARTECIPAZIONE E DICHIARAZIONI</w:t>
      </w:r>
    </w:p>
    <w:p w14:paraId="1383E551" w14:textId="77777777" w:rsidR="00BE2AB2" w:rsidRDefault="00BE2AB2">
      <w:pPr>
        <w:pStyle w:val="Style19"/>
        <w:widowControl/>
        <w:spacing w:after="120" w:line="240" w:lineRule="auto"/>
        <w:rPr>
          <w:rFonts w:cs="Times New Roman"/>
          <w:b/>
          <w:bCs/>
          <w:i/>
          <w:iCs/>
          <w:sz w:val="28"/>
          <w:szCs w:val="28"/>
        </w:rPr>
      </w:pPr>
    </w:p>
    <w:p w14:paraId="46010E0C" w14:textId="77777777" w:rsidR="00BE2AB2" w:rsidRDefault="00BE2AB2">
      <w:pPr>
        <w:pStyle w:val="Style6"/>
        <w:widowControl/>
        <w:spacing w:line="221" w:lineRule="exact"/>
        <w:rPr>
          <w:rFonts w:cs="Times New Roman"/>
          <w:b/>
          <w:bCs/>
          <w:i/>
          <w:iCs/>
          <w:sz w:val="28"/>
          <w:szCs w:val="28"/>
        </w:rPr>
      </w:pPr>
    </w:p>
    <w:p w14:paraId="52C6BA11" w14:textId="3367B574" w:rsidR="00FC2186" w:rsidRDefault="00BE2AB2" w:rsidP="00FC2186">
      <w:pPr>
        <w:pStyle w:val="Corpotesto1"/>
        <w:spacing w:line="240" w:lineRule="auto"/>
        <w:ind w:right="-426"/>
      </w:pPr>
      <w:r>
        <w:rPr>
          <w:b/>
        </w:rPr>
        <w:t>OGGETTO:</w:t>
      </w:r>
      <w:r>
        <w:rPr>
          <w:b/>
          <w:sz w:val="22"/>
          <w:szCs w:val="22"/>
        </w:rPr>
        <w:t xml:space="preserve"> </w:t>
      </w:r>
      <w:r>
        <w:t xml:space="preserve">AVVISO DI INTERPELLO PER LA COSTITUZIONE DELLA COMMISSIONE GIUDICATRICE PER LA PROCEDURA DI GARA AI SENSI DELL’ART. 60 DEL D.LGS 50/2016 CON OFFERTA ECONOMICAMENTE PIÙ VANTAGGIOSA PER L’AFFIDAMENTO </w:t>
      </w:r>
      <w:r w:rsidR="004A304A" w:rsidRPr="004A304A">
        <w:t xml:space="preserve">PER L’AFFIDAMENTO </w:t>
      </w:r>
      <w:r w:rsidR="000224C5" w:rsidRPr="000224C5">
        <w:t xml:space="preserve">DEI LAVORI DI “RIQUALIFICAZIONE E RIGENERAZIONE DI PIAZZA PINTO E PIAZZA CINECITTÀ ALL’INTERNO DEL COMUNE DI GIOIA DEL COLLE” </w:t>
      </w:r>
    </w:p>
    <w:p w14:paraId="30F37148" w14:textId="77777777" w:rsidR="004A304A" w:rsidRPr="00FC2186" w:rsidRDefault="004A304A" w:rsidP="00FC2186">
      <w:pPr>
        <w:pStyle w:val="Corpotesto1"/>
        <w:spacing w:line="240" w:lineRule="auto"/>
        <w:ind w:right="-426"/>
      </w:pPr>
    </w:p>
    <w:p w14:paraId="2CDD1251" w14:textId="6E0E3DDA" w:rsidR="00FC2186" w:rsidRPr="00FC2186" w:rsidRDefault="00FC2186" w:rsidP="00FC2186">
      <w:pPr>
        <w:pStyle w:val="Corpotesto1"/>
        <w:spacing w:line="240" w:lineRule="auto"/>
        <w:ind w:right="-426"/>
        <w:jc w:val="center"/>
      </w:pPr>
      <w:r w:rsidRPr="00FC2186">
        <w:t xml:space="preserve">CIG </w:t>
      </w:r>
      <w:r w:rsidR="000224C5" w:rsidRPr="000224C5">
        <w:t>9556303EB2</w:t>
      </w:r>
      <w:r w:rsidRPr="00FC2186">
        <w:t xml:space="preserve"> - CUP </w:t>
      </w:r>
      <w:r w:rsidR="000224C5" w:rsidRPr="000224C5">
        <w:t>F62H22000390004</w:t>
      </w:r>
      <w:r w:rsidRPr="00FC2186">
        <w:t xml:space="preserve"> </w:t>
      </w:r>
    </w:p>
    <w:p w14:paraId="4A603747" w14:textId="381475BB" w:rsidR="00BE2AB2" w:rsidRDefault="00BE2AB2" w:rsidP="00FC2186">
      <w:pPr>
        <w:pStyle w:val="Corpotesto1"/>
        <w:spacing w:line="240" w:lineRule="auto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19"/>
        <w:gridCol w:w="6960"/>
      </w:tblGrid>
      <w:tr w:rsidR="00BE2AB2" w14:paraId="24E15831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358BBD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Il/la sottoscritto/a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3EAF8B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596C4046" w14:textId="77777777">
        <w:trPr>
          <w:trHeight w:val="399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4010A77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Nato a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FB800C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6EE7D928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A9732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Residente in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B723DE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132348DA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82C7BF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Via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35B9BC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79771063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AE87B8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Codice fiscale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99845A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450F4703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BC9FCC" w14:textId="77777777" w:rsidR="00BE2AB2" w:rsidRDefault="00BE2AB2">
            <w:pPr>
              <w:pStyle w:val="Style9"/>
              <w:widowControl/>
              <w:spacing w:before="40" w:after="40" w:line="240" w:lineRule="auto"/>
              <w:ind w:right="387" w:firstLine="5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Recapito telefonico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4B47D3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4010B697" w14:textId="77777777">
        <w:trPr>
          <w:trHeight w:val="382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24245D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fax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401AA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  <w:tr w:rsidR="00BE2AB2" w14:paraId="626C46CF" w14:textId="77777777">
        <w:trPr>
          <w:trHeight w:val="418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A4E8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E mail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84142" w14:textId="77777777" w:rsidR="00BE2AB2" w:rsidRDefault="00BE2AB2">
            <w:pPr>
              <w:pStyle w:val="Style8"/>
              <w:widowControl/>
              <w:tabs>
                <w:tab w:val="left" w:pos="4526"/>
                <w:tab w:val="left" w:leader="underscore" w:pos="6677"/>
                <w:tab w:val="left" w:pos="6850"/>
                <w:tab w:val="left" w:leader="underscore" w:pos="8323"/>
              </w:tabs>
              <w:snapToGrid w:val="0"/>
              <w:spacing w:before="40" w:after="40"/>
              <w:jc w:val="left"/>
            </w:pPr>
          </w:p>
        </w:tc>
      </w:tr>
      <w:tr w:rsidR="00BE2AB2" w14:paraId="1EE9A3B2" w14:textId="77777777">
        <w:trPr>
          <w:trHeight w:val="399"/>
        </w:trPr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55820" w14:textId="77777777" w:rsidR="00BE2AB2" w:rsidRDefault="00BE2AB2">
            <w:pPr>
              <w:pStyle w:val="Style9"/>
              <w:widowControl/>
              <w:spacing w:before="40" w:after="40" w:line="240" w:lineRule="auto"/>
            </w:pPr>
            <w:r>
              <w:rPr>
                <w:rStyle w:val="FontStyle23"/>
                <w:rFonts w:ascii="Times New Roman" w:hAnsi="Times New Roman" w:cs="Times New Roman"/>
                <w:sz w:val="22"/>
                <w:szCs w:val="22"/>
              </w:rPr>
              <w:t>PEC</w:t>
            </w:r>
          </w:p>
        </w:tc>
        <w:tc>
          <w:tcPr>
            <w:tcW w:w="6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72B729" w14:textId="77777777" w:rsidR="00BE2AB2" w:rsidRDefault="00BE2AB2">
            <w:pPr>
              <w:pStyle w:val="Style10"/>
              <w:widowControl/>
              <w:snapToGrid w:val="0"/>
              <w:spacing w:before="40" w:after="40"/>
            </w:pPr>
          </w:p>
        </w:tc>
      </w:tr>
    </w:tbl>
    <w:p w14:paraId="0439AAA0" w14:textId="77777777" w:rsidR="00BE2AB2" w:rsidRDefault="00BE2AB2">
      <w:pPr>
        <w:pStyle w:val="Style15"/>
        <w:widowControl/>
        <w:spacing w:before="216"/>
      </w:pPr>
      <w:r>
        <w:rPr>
          <w:rFonts w:ascii="Times New Roman" w:hAnsi="Times New Roman" w:cs="Times New Roman"/>
          <w:i/>
          <w:sz w:val="20"/>
          <w:szCs w:val="20"/>
        </w:rPr>
        <w:t>Dichiarazione sostitutiva di certificazione e di atto di notorietà da rendersi ai sensi e per gli effetti degli articoli 46 e 47 del DPR 445/2000</w:t>
      </w:r>
    </w:p>
    <w:p w14:paraId="33537020" w14:textId="77777777" w:rsidR="00BE2AB2" w:rsidRDefault="00BE2AB2">
      <w:pPr>
        <w:pStyle w:val="Style8"/>
        <w:widowControl/>
        <w:spacing w:before="187" w:after="120" w:line="230" w:lineRule="exact"/>
      </w:pPr>
    </w:p>
    <w:p w14:paraId="230157B7" w14:textId="77777777" w:rsidR="00BE2AB2" w:rsidRDefault="00BE2AB2">
      <w:pPr>
        <w:pStyle w:val="Style8"/>
        <w:widowControl/>
        <w:spacing w:before="187" w:after="120" w:line="230" w:lineRule="exact"/>
      </w:pPr>
      <w:r>
        <w:rPr>
          <w:rStyle w:val="FontStyle25"/>
          <w:rFonts w:ascii="Times New Roman" w:hAnsi="Times New Roman" w:cs="Times New Roman"/>
          <w:sz w:val="22"/>
          <w:szCs w:val="22"/>
        </w:rPr>
        <w:t>PRESENTA</w:t>
      </w:r>
    </w:p>
    <w:p w14:paraId="058EC407" w14:textId="77777777" w:rsidR="00BE2AB2" w:rsidRDefault="00BE2AB2">
      <w:pPr>
        <w:pStyle w:val="Style6"/>
        <w:widowControl/>
        <w:spacing w:before="5" w:line="230" w:lineRule="exact"/>
      </w:pPr>
      <w:r>
        <w:rPr>
          <w:rStyle w:val="FontStyle23"/>
          <w:rFonts w:ascii="Times New Roman" w:hAnsi="Times New Roman" w:cs="Times New Roman"/>
          <w:sz w:val="22"/>
          <w:szCs w:val="22"/>
        </w:rPr>
        <w:t>la propria manifestazione di interesse per l'affidamento dell'incarico di componente della Commissione Giudicatrice per la procedura in oggetto ed a tal fine, consapevole delle sanzioni penali, richiamate dall'art.76 del DPR n 445/2000 in caso di dichiarazioni mendaci e di formazione od uso di atti falsi, ai sensi degli articoli 46 e 47 del DPR n.445/2000</w:t>
      </w:r>
    </w:p>
    <w:p w14:paraId="5102EB07" w14:textId="77777777" w:rsidR="00BE2AB2" w:rsidRDefault="00BE2AB2">
      <w:pPr>
        <w:pStyle w:val="Style6"/>
        <w:widowControl/>
        <w:spacing w:before="5" w:line="230" w:lineRule="exact"/>
      </w:pPr>
    </w:p>
    <w:p w14:paraId="77FF4501" w14:textId="77777777" w:rsidR="00BE2AB2" w:rsidRDefault="00BE2AB2">
      <w:pPr>
        <w:pStyle w:val="Style19"/>
        <w:widowControl/>
        <w:spacing w:after="120" w:line="240" w:lineRule="auto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 DI ESSERE</w:t>
      </w:r>
    </w:p>
    <w:p w14:paraId="170732EC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left"/>
      </w:pPr>
      <w:r>
        <w:rPr>
          <w:rStyle w:val="FontStyle23"/>
          <w:rFonts w:ascii="Times New Roman" w:hAnsi="Times New Roman" w:cs="Times New Roman"/>
          <w:sz w:val="22"/>
          <w:szCs w:val="22"/>
        </w:rPr>
        <w:t>pubblico dipendente dal_____________  presso il ____________________________________________</w:t>
      </w:r>
    </w:p>
    <w:p w14:paraId="0A394F72" w14:textId="77777777" w:rsidR="00BE2AB2" w:rsidRDefault="00BE2AB2">
      <w:pPr>
        <w:pStyle w:val="Style6"/>
        <w:widowControl/>
        <w:tabs>
          <w:tab w:val="left" w:leader="dot" w:pos="3110"/>
          <w:tab w:val="left" w:leader="dot" w:pos="554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con la qualifica di________________________________ </w:t>
      </w:r>
      <w:proofErr w:type="spellStart"/>
      <w:r>
        <w:rPr>
          <w:rStyle w:val="FontStyle23"/>
          <w:rFonts w:ascii="Times New Roman" w:hAnsi="Times New Roman" w:cs="Times New Roman"/>
          <w:sz w:val="22"/>
          <w:szCs w:val="22"/>
        </w:rPr>
        <w:t>cat</w:t>
      </w:r>
      <w:proofErr w:type="spellEnd"/>
      <w:r>
        <w:rPr>
          <w:rStyle w:val="FontStyle23"/>
          <w:rFonts w:ascii="Times New Roman" w:hAnsi="Times New Roman" w:cs="Times New Roman"/>
          <w:sz w:val="22"/>
          <w:szCs w:val="22"/>
        </w:rPr>
        <w:t>.__________, a tempo pieno e indeterminato</w:t>
      </w:r>
    </w:p>
    <w:p w14:paraId="53A9755F" w14:textId="77777777" w:rsidR="00BE2AB2" w:rsidRDefault="00BE2AB2">
      <w:pPr>
        <w:pStyle w:val="Style6"/>
        <w:widowControl/>
        <w:tabs>
          <w:tab w:val="left" w:leader="dot" w:pos="3110"/>
          <w:tab w:val="left" w:leader="dot" w:pos="5544"/>
        </w:tabs>
        <w:spacing w:after="120" w:line="240" w:lineRule="auto"/>
      </w:pPr>
    </w:p>
    <w:p w14:paraId="270896C1" w14:textId="77777777" w:rsidR="00BE2AB2" w:rsidRDefault="00BE2AB2">
      <w:pPr>
        <w:pStyle w:val="Style19"/>
        <w:widowControl/>
        <w:spacing w:after="120" w:line="240" w:lineRule="auto"/>
      </w:pPr>
      <w:r>
        <w:rPr>
          <w:rStyle w:val="FontStyle25"/>
          <w:rFonts w:ascii="Times New Roman" w:hAnsi="Times New Roman" w:cs="Times New Roman"/>
          <w:sz w:val="22"/>
          <w:szCs w:val="22"/>
        </w:rPr>
        <w:t xml:space="preserve">DICHIARA </w:t>
      </w:r>
      <w:r>
        <w:rPr>
          <w:rStyle w:val="FontStyle25"/>
          <w:rFonts w:ascii="Times New Roman" w:hAnsi="Times New Roman" w:cs="Times New Roman"/>
          <w:iCs/>
          <w:sz w:val="22"/>
          <w:szCs w:val="22"/>
        </w:rPr>
        <w:t>INOLTRE</w:t>
      </w:r>
    </w:p>
    <w:p w14:paraId="0F8C2A68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aver conseguito il Diploma di laurea in ___________________________________________________</w:t>
      </w:r>
    </w:p>
    <w:p w14:paraId="0F43856A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abilitato all'esercizio della professione di ___________________________________________ in data __________________, nella sessione ________________________________________________</w:t>
      </w:r>
    </w:p>
    <w:p w14:paraId="2C61FEBD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di essersi iscritto all'Ordine degli_________________ di__________ al n.________ in data___________</w:t>
      </w:r>
    </w:p>
    <w:p w14:paraId="46765A39" w14:textId="77777777" w:rsidR="00BE2AB2" w:rsidRDefault="00BE2AB2">
      <w:pPr>
        <w:pStyle w:val="Style6"/>
        <w:widowControl/>
        <w:tabs>
          <w:tab w:val="left" w:leader="dot" w:pos="4579"/>
        </w:tabs>
        <w:spacing w:line="230" w:lineRule="exact"/>
        <w:ind w:right="5"/>
      </w:pPr>
    </w:p>
    <w:p w14:paraId="45701413" w14:textId="77777777" w:rsidR="00BE2AB2" w:rsidRDefault="00BE2AB2">
      <w:pPr>
        <w:pStyle w:val="Style6"/>
        <w:widowControl/>
        <w:tabs>
          <w:tab w:val="left" w:leader="dot" w:pos="4579"/>
        </w:tabs>
        <w:spacing w:line="230" w:lineRule="exact"/>
        <w:ind w:right="5"/>
      </w:pPr>
    </w:p>
    <w:p w14:paraId="77BEEECC" w14:textId="77777777" w:rsidR="00BE2AB2" w:rsidRDefault="00BE2AB2">
      <w:pPr>
        <w:pStyle w:val="Style8"/>
        <w:widowControl/>
        <w:spacing w:after="120"/>
        <w:ind w:right="370"/>
      </w:pPr>
    </w:p>
    <w:p w14:paraId="72DBF667" w14:textId="77777777" w:rsidR="00BE2AB2" w:rsidRDefault="00BE2AB2">
      <w:pPr>
        <w:pStyle w:val="Style8"/>
        <w:widowControl/>
        <w:spacing w:after="120"/>
        <w:ind w:right="370"/>
      </w:pPr>
    </w:p>
    <w:p w14:paraId="7B88B5A4" w14:textId="77777777" w:rsidR="00BE2AB2" w:rsidRDefault="00BE2AB2">
      <w:pPr>
        <w:pStyle w:val="Style8"/>
        <w:widowControl/>
        <w:spacing w:after="120"/>
        <w:ind w:right="370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 ALTRESÌ</w:t>
      </w:r>
    </w:p>
    <w:p w14:paraId="46AD47E5" w14:textId="77777777" w:rsidR="00BE2AB2" w:rsidRDefault="00BE2AB2">
      <w:pPr>
        <w:pStyle w:val="Style6"/>
        <w:widowControl/>
        <w:spacing w:after="120" w:line="240" w:lineRule="auto"/>
      </w:pPr>
      <w:r>
        <w:rPr>
          <w:rStyle w:val="FontStyle23"/>
          <w:rFonts w:ascii="Times New Roman" w:hAnsi="Times New Roman" w:cs="Times New Roman"/>
          <w:sz w:val="22"/>
          <w:szCs w:val="22"/>
        </w:rPr>
        <w:t>che negli ultimi cinque anni antecedenti alla pubblicazione del presente avviso:</w:t>
      </w:r>
    </w:p>
    <w:p w14:paraId="00ABE4A7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>non è stato destinatario di sanzioni disciplinari da parte dell'ordine Professionale di appartenenza ovvero da parte dall'Amministrazione di appartenenza;</w:t>
      </w:r>
    </w:p>
    <w:p w14:paraId="5D6F8095" w14:textId="77777777" w:rsidR="00BE2AB2" w:rsidRDefault="00BE2AB2">
      <w:pPr>
        <w:pStyle w:val="Style19"/>
        <w:widowControl/>
        <w:numPr>
          <w:ilvl w:val="0"/>
          <w:numId w:val="2"/>
        </w:numPr>
        <w:spacing w:after="120" w:line="240" w:lineRule="auto"/>
        <w:ind w:left="426" w:hanging="426"/>
        <w:jc w:val="both"/>
      </w:pP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di aver ricoperto recentemente i seguenti incarichi Responsabile Unico del Procedimento, progettista, Direttore dei Lavori e altro </w:t>
      </w:r>
      <w:r>
        <w:rPr>
          <w:rStyle w:val="FontStyle23"/>
          <w:rFonts w:ascii="Times New Roman" w:hAnsi="Times New Roman" w:cs="Times New Roman"/>
          <w:i/>
          <w:sz w:val="22"/>
          <w:szCs w:val="22"/>
        </w:rPr>
        <w:t>(indicare)</w:t>
      </w:r>
      <w:r>
        <w:rPr>
          <w:rStyle w:val="FontStyle23"/>
          <w:rFonts w:ascii="Times New Roman" w:hAnsi="Times New Roman" w:cs="Times New Roman"/>
          <w:sz w:val="22"/>
          <w:szCs w:val="22"/>
        </w:rPr>
        <w:t xml:space="preserve"> e/o Commissario di Gara inerente i Lavori Pubblici:</w:t>
      </w:r>
    </w:p>
    <w:p w14:paraId="19A4AA86" w14:textId="77777777" w:rsidR="00BE2AB2" w:rsidRDefault="00BE2AB2">
      <w:pPr>
        <w:spacing w:after="442" w:line="1" w:lineRule="exact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276"/>
        <w:gridCol w:w="2410"/>
        <w:gridCol w:w="2835"/>
        <w:gridCol w:w="3210"/>
      </w:tblGrid>
      <w:tr w:rsidR="00BE2AB2" w14:paraId="34E3D55C" w14:textId="77777777">
        <w:trPr>
          <w:trHeight w:val="24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EA62D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DATA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AA01D5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AMMINISTRAZIONE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54163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INCARICO/FUNZIONE</w:t>
            </w: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A5A38" w14:textId="77777777" w:rsidR="00BE2AB2" w:rsidRDefault="00BE2AB2">
            <w:pPr>
              <w:pStyle w:val="Style8"/>
              <w:widowControl/>
            </w:pPr>
            <w:r>
              <w:rPr>
                <w:rStyle w:val="FontStyle17"/>
                <w:rFonts w:ascii="Times New Roman" w:hAnsi="Times New Roman" w:cs="Times New Roman"/>
                <w:sz w:val="22"/>
                <w:szCs w:val="22"/>
              </w:rPr>
              <w:t>DENOMINAZIONE OPERA</w:t>
            </w:r>
          </w:p>
        </w:tc>
      </w:tr>
      <w:tr w:rsidR="00BE2AB2" w14:paraId="26A203EE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CFB0C" w14:textId="77777777" w:rsidR="00BE2AB2" w:rsidRDefault="00BE2AB2">
            <w:pPr>
              <w:snapToGrid w:val="0"/>
            </w:pPr>
          </w:p>
          <w:p w14:paraId="0CB7BFEC" w14:textId="77777777" w:rsidR="00BE2AB2" w:rsidRDefault="00BE2AB2">
            <w:pPr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A7BEF" w14:textId="77777777" w:rsidR="00BE2AB2" w:rsidRDefault="00BE2A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11FF8" w14:textId="77777777" w:rsidR="00BE2AB2" w:rsidRDefault="00BE2AB2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B44404" w14:textId="77777777" w:rsidR="00BE2AB2" w:rsidRDefault="00BE2AB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2AB2" w14:paraId="714A85AA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D76F6" w14:textId="77777777" w:rsidR="00BE2AB2" w:rsidRDefault="00BE2AB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49895E" w14:textId="77777777" w:rsidR="00BE2AB2" w:rsidRDefault="00BE2AB2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7B85D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879C3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40D98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0343D7C1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6B7ED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5DFAF1F6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155A9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E038CB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F9C17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1992FF3E" w14:textId="77777777">
        <w:trPr>
          <w:trHeight w:val="502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8BFD5" w14:textId="77777777" w:rsidR="00BE2AB2" w:rsidRDefault="00BE2AB2">
            <w:pPr>
              <w:pStyle w:val="Style8"/>
              <w:widowControl/>
              <w:snapToGrid w:val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A446F9" w14:textId="77777777" w:rsidR="00BE2AB2" w:rsidRDefault="00BE2AB2">
            <w:pPr>
              <w:pStyle w:val="Style8"/>
              <w:widowControl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3A1F6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3C99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9870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76F91E04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6BF6C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15FA5A2B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61E57C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AD92ED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EA4F82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42EB4667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017FF4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2A96A143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B55736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FA496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9CC9C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  <w:tr w:rsidR="00BE2AB2" w14:paraId="62BA89D4" w14:textId="77777777">
        <w:trPr>
          <w:trHeight w:val="518"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8AD11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  <w:p w14:paraId="1D14423D" w14:textId="77777777" w:rsidR="00BE2AB2" w:rsidRDefault="00BE2AB2">
            <w:pPr>
              <w:pStyle w:val="Style8"/>
              <w:widowControl/>
              <w:jc w:val="left"/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DE891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0FC450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  <w:tc>
          <w:tcPr>
            <w:tcW w:w="3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B0F65" w14:textId="77777777" w:rsidR="00BE2AB2" w:rsidRDefault="00BE2AB2">
            <w:pPr>
              <w:pStyle w:val="Style8"/>
              <w:widowControl/>
              <w:snapToGrid w:val="0"/>
              <w:jc w:val="left"/>
            </w:pPr>
          </w:p>
        </w:tc>
      </w:tr>
    </w:tbl>
    <w:p w14:paraId="294678B0" w14:textId="77777777" w:rsidR="00BE2AB2" w:rsidRDefault="00BE2AB2">
      <w:pPr>
        <w:pStyle w:val="Style8"/>
        <w:widowControl/>
        <w:spacing w:before="240" w:after="120"/>
      </w:pPr>
    </w:p>
    <w:p w14:paraId="0F90B648" w14:textId="77777777" w:rsidR="00BE2AB2" w:rsidRDefault="00BE2AB2">
      <w:pPr>
        <w:pStyle w:val="Style8"/>
        <w:widowControl/>
        <w:spacing w:before="240" w:after="120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</w:t>
      </w:r>
    </w:p>
    <w:p w14:paraId="3DADA06E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clear" w:pos="274"/>
          <w:tab w:val="left" w:pos="28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in alcuna delle cause di incompatibilità di cui all'art.77, comma 4,5, e 6 del D. Lgs 50/2016;</w:t>
      </w:r>
    </w:p>
    <w:p w14:paraId="48F05F3F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nel rispetto delle disposizioni dell'art. 42 del </w:t>
      </w:r>
      <w:proofErr w:type="spellStart"/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D.Lgs</w:t>
      </w:r>
      <w:proofErr w:type="spellEnd"/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 xml:space="preserve"> 50/2016, nonché del Decreto del Presidente della Repubblica n. 62/2013 recante il Codice di Comportamento dei dipendenti pubblici e di quant'altro stabilito dal Codice di Comportamento del Comune di Gioia del Colle, di non avere direttamente o indirettamente un interesse finanziario, economico o altro interesse personale che può essere percepito come una minaccia alla propria imparzialità e indipendenza nel contesto della procedura di gara o che si trovino in una delle situazioni di conflitto di interesse di cui all'art. 7 del D.P.R. n. 62/2013. In particolare non possono essere assunti incarichi di commissario qualora la suddetta attività possa coinvolgere interessi propri, ovvero di parenti, affini entro il secondo grado, del coniuge o di conviventi oppure di persone con le quali abbia rapporti di frequentazione abituale, ovvero di qualunque altro soggetto o organizzazione meglio esplicitata al punto 3.6 lett. b) delle Linee Guida ANAC n. 5 aggiornate con Delibera ANAC n. 4 del 10 gennaio 2018;</w:t>
      </w:r>
    </w:p>
    <w:p w14:paraId="4882D212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subito condanna, anche con sentenza non passata in giudicato, per reati meglio esplicitati al paragrafo 3.1 delle Linee Guida n. 5 aggiornate con Delibera ANAC n. 4 del 10 gennaio 2018;</w:t>
      </w:r>
    </w:p>
    <w:p w14:paraId="5DC1E2BD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rivestito nel biennio precedente, rispetto alla data della determinazione a contrarre relativa alla gara cariche pubbliche nell'Amministrazione comunale;</w:t>
      </w:r>
    </w:p>
    <w:p w14:paraId="72246392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trovarsi nelle cause di astensione previste dall'art. 51 del Codice di Procedura Civile e dall'art. 35 bis del D. Lgs n. 165/2001;</w:t>
      </w:r>
    </w:p>
    <w:p w14:paraId="790CBBFE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concorso, in qualità di membri delle commissioni giudicatrici con dolo o colpa grave accertati in sede giurisdizionale con sentenza non sospesa, all'approvazione di atti dichiarati illegittimi;</w:t>
      </w:r>
    </w:p>
    <w:p w14:paraId="7894E519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non aver svolto e di impegnarsi a non svolgere altra funzione o incarico tecnico o amministrativo relativamente al contratto del cui affidamento si tratta;</w:t>
      </w:r>
    </w:p>
    <w:p w14:paraId="0325EA98" w14:textId="77777777" w:rsidR="00BE2AB2" w:rsidRPr="002F2770" w:rsidRDefault="00BE2AB2" w:rsidP="002F2770">
      <w:pPr>
        <w:pStyle w:val="Style11"/>
        <w:widowControl/>
        <w:numPr>
          <w:ilvl w:val="0"/>
          <w:numId w:val="3"/>
        </w:numPr>
        <w:tabs>
          <w:tab w:val="left" w:pos="274"/>
        </w:tabs>
        <w:suppressAutoHyphens w:val="0"/>
        <w:autoSpaceDN w:val="0"/>
        <w:adjustRightInd w:val="0"/>
        <w:spacing w:after="120" w:line="240" w:lineRule="auto"/>
        <w:ind w:left="284" w:hanging="274"/>
        <w:rPr>
          <w:rStyle w:val="FontStyle23"/>
          <w:rFonts w:ascii="Times New Roman" w:hAnsi="Times New Roman" w:cs="Times New Roman"/>
          <w:sz w:val="22"/>
          <w:szCs w:val="22"/>
          <w:lang w:eastAsia="it-IT"/>
        </w:rPr>
      </w:pPr>
      <w:r>
        <w:rPr>
          <w:rStyle w:val="FontStyle23"/>
          <w:rFonts w:ascii="Times New Roman" w:hAnsi="Times New Roman" w:cs="Times New Roman"/>
          <w:sz w:val="22"/>
          <w:szCs w:val="22"/>
          <w:lang w:eastAsia="it-IT"/>
        </w:rPr>
        <w:t>di autorizzare il trattamento dei dati personali esclusivamente per la procedura di che trattasi.</w:t>
      </w:r>
    </w:p>
    <w:p w14:paraId="60A57C18" w14:textId="77777777" w:rsidR="00BE2AB2" w:rsidRDefault="00BE2AB2">
      <w:pPr>
        <w:pStyle w:val="Style8"/>
        <w:widowControl/>
        <w:spacing w:after="120"/>
      </w:pPr>
    </w:p>
    <w:p w14:paraId="47968B5F" w14:textId="77777777" w:rsidR="00BE2AB2" w:rsidRDefault="00BE2AB2">
      <w:pPr>
        <w:pStyle w:val="Style8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p w14:paraId="756DA682" w14:textId="77777777" w:rsidR="00BE2AB2" w:rsidRDefault="00BE2AB2">
      <w:pPr>
        <w:pStyle w:val="Style8"/>
        <w:widowControl/>
        <w:spacing w:after="120"/>
        <w:rPr>
          <w:rFonts w:ascii="Times New Roman" w:hAnsi="Times New Roman" w:cs="Times New Roman"/>
          <w:sz w:val="22"/>
          <w:szCs w:val="22"/>
        </w:rPr>
      </w:pPr>
    </w:p>
    <w:p w14:paraId="0A99B1C1" w14:textId="77777777" w:rsidR="00BE2AB2" w:rsidRDefault="00BE2AB2">
      <w:pPr>
        <w:pStyle w:val="Style8"/>
        <w:widowControl/>
        <w:spacing w:after="120"/>
      </w:pPr>
      <w:r>
        <w:rPr>
          <w:rStyle w:val="FontStyle25"/>
          <w:rFonts w:ascii="Times New Roman" w:hAnsi="Times New Roman" w:cs="Times New Roman"/>
          <w:sz w:val="22"/>
          <w:szCs w:val="22"/>
        </w:rPr>
        <w:t>DICHIARA</w:t>
      </w:r>
    </w:p>
    <w:p w14:paraId="4544FB93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di impegnarsi a produrre, prima dell'accettazione dell'incarico, dichiarazione sostitutiva ai sensi degli articoli 46 e 47 del DPR n.445/2000, attestante l'assenza di qualunque tipo di rapporto con i titolari, gli amministratoti, i soci e i dipendenti degli operatori economici/professionisti partecipanti alla procedura;</w:t>
      </w:r>
    </w:p>
    <w:p w14:paraId="027414AB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3A498491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___________, lì____________</w:t>
      </w:r>
    </w:p>
    <w:p w14:paraId="316F7B1B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  <w:jc w:val="center"/>
      </w:pP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</w:r>
      <w:r>
        <w:rPr>
          <w:rStyle w:val="FontStyle23"/>
          <w:rFonts w:ascii="Times New Roman" w:hAnsi="Times New Roman" w:cs="Times New Roman"/>
          <w:sz w:val="22"/>
          <w:szCs w:val="22"/>
        </w:rPr>
        <w:tab/>
        <w:t>Firma</w:t>
      </w:r>
    </w:p>
    <w:p w14:paraId="1CD28FC8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</w:p>
    <w:p w14:paraId="54E29E62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  <w:jc w:val="right"/>
      </w:pPr>
      <w:r>
        <w:rPr>
          <w:rStyle w:val="FontStyle23"/>
          <w:rFonts w:ascii="Times New Roman" w:hAnsi="Times New Roman" w:cs="Times New Roman"/>
          <w:sz w:val="22"/>
          <w:szCs w:val="22"/>
        </w:rPr>
        <w:t>______________________________</w:t>
      </w:r>
    </w:p>
    <w:p w14:paraId="14E2EE52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60DD75A9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</w:p>
    <w:p w14:paraId="2AF7C53D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firstLine="0"/>
      </w:pPr>
      <w:r>
        <w:rPr>
          <w:rStyle w:val="FontStyle23"/>
          <w:rFonts w:ascii="Times New Roman" w:hAnsi="Times New Roman" w:cs="Times New Roman"/>
          <w:sz w:val="22"/>
          <w:szCs w:val="22"/>
        </w:rPr>
        <w:t>Allegati:</w:t>
      </w:r>
    </w:p>
    <w:p w14:paraId="7E567DC3" w14:textId="77777777" w:rsidR="00BE2AB2" w:rsidRDefault="00BE2AB2">
      <w:pPr>
        <w:pStyle w:val="Style11"/>
        <w:widowControl/>
        <w:numPr>
          <w:ilvl w:val="0"/>
          <w:numId w:val="1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>Curriculum professionale corredato da dichiarazione di veridicità</w:t>
      </w:r>
    </w:p>
    <w:p w14:paraId="5723A26A" w14:textId="77777777" w:rsidR="002F2770" w:rsidRDefault="00BE2AB2" w:rsidP="002F2770">
      <w:pPr>
        <w:pStyle w:val="Style11"/>
        <w:widowControl/>
        <w:numPr>
          <w:ilvl w:val="0"/>
          <w:numId w:val="1"/>
        </w:numPr>
        <w:tabs>
          <w:tab w:val="left" w:pos="274"/>
        </w:tabs>
        <w:spacing w:after="120" w:line="240" w:lineRule="auto"/>
      </w:pPr>
      <w:r>
        <w:rPr>
          <w:rStyle w:val="FontStyle23"/>
          <w:rFonts w:ascii="Times New Roman" w:hAnsi="Times New Roman" w:cs="Times New Roman"/>
          <w:i/>
          <w:sz w:val="22"/>
          <w:szCs w:val="22"/>
        </w:rPr>
        <w:t>Copia del documento d’identità in corso di validità</w:t>
      </w:r>
    </w:p>
    <w:p w14:paraId="0D1AB106" w14:textId="77777777" w:rsidR="00BE2AB2" w:rsidRDefault="00BE2AB2" w:rsidP="002F2770">
      <w:pPr>
        <w:pStyle w:val="Style11"/>
        <w:widowControl/>
        <w:numPr>
          <w:ilvl w:val="0"/>
          <w:numId w:val="1"/>
        </w:numPr>
        <w:tabs>
          <w:tab w:val="left" w:pos="274"/>
        </w:tabs>
        <w:spacing w:after="120" w:line="240" w:lineRule="auto"/>
      </w:pPr>
      <w:r w:rsidRPr="002F2770">
        <w:rPr>
          <w:rStyle w:val="FontStyle23"/>
          <w:rFonts w:ascii="Times New Roman" w:hAnsi="Times New Roman" w:cs="Times New Roman"/>
          <w:i/>
          <w:sz w:val="22"/>
          <w:szCs w:val="22"/>
        </w:rPr>
        <w:t>Autorizzazione ex art. 53 del TU 165/2001 dell’Amministrazione di appartenenza</w:t>
      </w:r>
    </w:p>
    <w:p w14:paraId="5405F7F7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left="720" w:firstLine="0"/>
      </w:pPr>
    </w:p>
    <w:p w14:paraId="04068ED5" w14:textId="77777777" w:rsidR="00BE2AB2" w:rsidRDefault="00BE2AB2">
      <w:pPr>
        <w:pStyle w:val="Style11"/>
        <w:widowControl/>
        <w:tabs>
          <w:tab w:val="left" w:pos="274"/>
        </w:tabs>
        <w:spacing w:after="120" w:line="240" w:lineRule="auto"/>
        <w:ind w:left="720" w:firstLine="0"/>
      </w:pPr>
    </w:p>
    <w:p w14:paraId="0AA23B87" w14:textId="77777777" w:rsidR="00BE2AB2" w:rsidRDefault="00BE2AB2"/>
    <w:p w14:paraId="0CD25BB9" w14:textId="77777777" w:rsidR="00BE2AB2" w:rsidRDefault="00BE2AB2">
      <w:pPr>
        <w:rPr>
          <w:sz w:val="22"/>
          <w:szCs w:val="22"/>
        </w:rPr>
      </w:pPr>
    </w:p>
    <w:p w14:paraId="7D158C17" w14:textId="77777777" w:rsidR="00BE2AB2" w:rsidRDefault="00BE2AB2">
      <w:pPr>
        <w:rPr>
          <w:sz w:val="20"/>
          <w:szCs w:val="20"/>
        </w:rPr>
      </w:pPr>
    </w:p>
    <w:sectPr w:rsidR="00BE2AB2">
      <w:pgSz w:w="11906" w:h="16838"/>
      <w:pgMar w:top="567" w:right="1077" w:bottom="680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5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MS Reference Sans Serif" w:hAnsi="MS Reference Sans Serif" w:cs="MS Reference Sans Serif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□"/>
      <w:lvlJc w:val="left"/>
      <w:pPr>
        <w:tabs>
          <w:tab w:val="num" w:pos="274"/>
        </w:tabs>
        <w:ind w:left="0" w:firstLine="0"/>
      </w:pPr>
      <w:rPr>
        <w:rFonts w:ascii="MS Reference Sans Serif" w:hAnsi="MS Reference Sans Serif" w:cs="MS Reference Sans Serif" w:hint="default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1600795">
    <w:abstractNumId w:val="0"/>
  </w:num>
  <w:num w:numId="2" w16cid:durableId="500655964">
    <w:abstractNumId w:val="1"/>
  </w:num>
  <w:num w:numId="3" w16cid:durableId="58946788">
    <w:abstractNumId w:val="2"/>
  </w:num>
  <w:num w:numId="4" w16cid:durableId="775825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7FE"/>
    <w:rsid w:val="000224C5"/>
    <w:rsid w:val="001800E5"/>
    <w:rsid w:val="001F57FE"/>
    <w:rsid w:val="002257D0"/>
    <w:rsid w:val="002F2770"/>
    <w:rsid w:val="004A304A"/>
    <w:rsid w:val="00665090"/>
    <w:rsid w:val="00BE2AB2"/>
    <w:rsid w:val="00CF55AD"/>
    <w:rsid w:val="00FC2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0D07267"/>
  <w15:chartTrackingRefBased/>
  <w15:docId w15:val="{D7F6AD35-C365-4E44-8947-3105CC460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Calibri" w:hAnsi="Calibri" w:cs="Calibri" w:hint="default"/>
    </w:rPr>
  </w:style>
  <w:style w:type="character" w:customStyle="1" w:styleId="WW8Num2z0">
    <w:name w:val="WW8Num2z0"/>
    <w:rPr>
      <w:rFonts w:ascii="MS Reference Sans Serif" w:hAnsi="MS Reference Sans Serif" w:cs="MS Reference Sans Serif" w:hint="default"/>
    </w:rPr>
  </w:style>
  <w:style w:type="character" w:customStyle="1" w:styleId="WW8Num3z0">
    <w:name w:val="WW8Num3z0"/>
    <w:rPr>
      <w:rFonts w:ascii="MS Reference Sans Serif" w:hAnsi="MS Reference Sans Serif" w:cs="MS Reference Sans Serif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MS Reference Sans Serif" w:eastAsia="Times New Roman" w:hAnsi="MS Reference Sans Serif" w:cs="MS Reference Sans Serif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cs="Times New Roman"/>
    </w:rPr>
  </w:style>
  <w:style w:type="character" w:customStyle="1" w:styleId="WW8NumSt1z0">
    <w:name w:val="WW8NumSt1z0"/>
    <w:rPr>
      <w:rFonts w:ascii="MS Reference Sans Serif" w:hAnsi="MS Reference Sans Serif" w:cs="MS Reference Sans Serif" w:hint="default"/>
    </w:rPr>
  </w:style>
  <w:style w:type="character" w:customStyle="1" w:styleId="Carpredefinitoparagrafo1">
    <w:name w:val="Car. predefinito paragrafo1"/>
  </w:style>
  <w:style w:type="character" w:customStyle="1" w:styleId="FontStyle23">
    <w:name w:val="Font Style23"/>
    <w:uiPriority w:val="99"/>
    <w:rPr>
      <w:rFonts w:ascii="MS Reference Sans Serif" w:hAnsi="MS Reference Sans Serif" w:cs="MS Reference Sans Serif"/>
      <w:sz w:val="14"/>
      <w:szCs w:val="14"/>
    </w:rPr>
  </w:style>
  <w:style w:type="character" w:customStyle="1" w:styleId="FontStyle25">
    <w:name w:val="Font Style25"/>
    <w:rPr>
      <w:rFonts w:ascii="MS Reference Sans Serif" w:hAnsi="MS Reference Sans Serif" w:cs="MS Reference Sans Serif"/>
      <w:b/>
      <w:bCs/>
      <w:sz w:val="14"/>
      <w:szCs w:val="14"/>
    </w:rPr>
  </w:style>
  <w:style w:type="character" w:customStyle="1" w:styleId="FontStyle31">
    <w:name w:val="Font Style3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2">
    <w:name w:val="Font Style32"/>
    <w:rPr>
      <w:rFonts w:ascii="Arial" w:hAnsi="Arial" w:cs="Arial"/>
      <w:i/>
      <w:iCs/>
      <w:sz w:val="16"/>
      <w:szCs w:val="16"/>
    </w:rPr>
  </w:style>
  <w:style w:type="character" w:styleId="Collegamentoipertestuale">
    <w:name w:val="Hyperlink"/>
    <w:rPr>
      <w:color w:val="0066CC"/>
      <w:u w:val="single"/>
    </w:rPr>
  </w:style>
  <w:style w:type="character" w:customStyle="1" w:styleId="FontStyle17">
    <w:name w:val="Font Style17"/>
    <w:rPr>
      <w:rFonts w:ascii="Arial" w:hAnsi="Arial" w:cs="Arial"/>
      <w:sz w:val="18"/>
      <w:szCs w:val="18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Menzionenonrisolta">
    <w:name w:val="Unresolved Mention"/>
    <w:rPr>
      <w:color w:val="605E5C"/>
      <w:shd w:val="clear" w:color="auto" w:fill="E1DFDD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20" w:line="360" w:lineRule="auto"/>
      <w:ind w:firstLine="425"/>
      <w:jc w:val="both"/>
    </w:pPr>
    <w:rPr>
      <w:sz w:val="22"/>
      <w:szCs w:val="20"/>
      <w:lang w:bidi="he-IL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ice">
    <w:name w:val="Indice"/>
    <w:basedOn w:val="Normale"/>
    <w:pPr>
      <w:suppressLineNumbers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</w:style>
  <w:style w:type="paragraph" w:styleId="Pidipagina">
    <w:name w:val="footer"/>
    <w:basedOn w:val="Normale"/>
  </w:style>
  <w:style w:type="paragraph" w:customStyle="1" w:styleId="Style4">
    <w:name w:val="Style4"/>
    <w:basedOn w:val="Normale"/>
    <w:pPr>
      <w:widowControl w:val="0"/>
      <w:autoSpaceDE w:val="0"/>
    </w:pPr>
    <w:rPr>
      <w:rFonts w:ascii="Microsoft Sans Serif" w:hAnsi="Microsoft Sans Serif" w:cs="Microsoft Sans Serif"/>
    </w:rPr>
  </w:style>
  <w:style w:type="paragraph" w:customStyle="1" w:styleId="Style6">
    <w:name w:val="Style6"/>
    <w:basedOn w:val="Normale"/>
    <w:pPr>
      <w:widowControl w:val="0"/>
      <w:autoSpaceDE w:val="0"/>
      <w:spacing w:line="222" w:lineRule="exact"/>
      <w:jc w:val="both"/>
    </w:pPr>
    <w:rPr>
      <w:rFonts w:ascii="Microsoft Sans Serif" w:hAnsi="Microsoft Sans Serif" w:cs="Microsoft Sans Serif"/>
    </w:rPr>
  </w:style>
  <w:style w:type="paragraph" w:customStyle="1" w:styleId="Style8">
    <w:name w:val="Style8"/>
    <w:basedOn w:val="Normale"/>
    <w:pPr>
      <w:widowControl w:val="0"/>
      <w:autoSpaceDE w:val="0"/>
      <w:jc w:val="center"/>
    </w:pPr>
    <w:rPr>
      <w:rFonts w:ascii="Microsoft Sans Serif" w:hAnsi="Microsoft Sans Serif" w:cs="Microsoft Sans Serif"/>
    </w:rPr>
  </w:style>
  <w:style w:type="paragraph" w:customStyle="1" w:styleId="Style9">
    <w:name w:val="Style9"/>
    <w:basedOn w:val="Normale"/>
    <w:pPr>
      <w:widowControl w:val="0"/>
      <w:autoSpaceDE w:val="0"/>
      <w:spacing w:line="245" w:lineRule="exact"/>
    </w:pPr>
    <w:rPr>
      <w:rFonts w:ascii="Microsoft Sans Serif" w:hAnsi="Microsoft Sans Serif" w:cs="Microsoft Sans Serif"/>
    </w:rPr>
  </w:style>
  <w:style w:type="paragraph" w:customStyle="1" w:styleId="Style10">
    <w:name w:val="Style10"/>
    <w:basedOn w:val="Normale"/>
    <w:pPr>
      <w:widowControl w:val="0"/>
      <w:autoSpaceDE w:val="0"/>
    </w:pPr>
    <w:rPr>
      <w:rFonts w:ascii="Microsoft Sans Serif" w:hAnsi="Microsoft Sans Serif" w:cs="Microsoft Sans Serif"/>
    </w:rPr>
  </w:style>
  <w:style w:type="paragraph" w:customStyle="1" w:styleId="Style11">
    <w:name w:val="Style11"/>
    <w:basedOn w:val="Normale"/>
    <w:uiPriority w:val="99"/>
    <w:pPr>
      <w:widowControl w:val="0"/>
      <w:autoSpaceDE w:val="0"/>
      <w:spacing w:line="221" w:lineRule="exact"/>
      <w:ind w:hanging="274"/>
      <w:jc w:val="both"/>
    </w:pPr>
    <w:rPr>
      <w:rFonts w:ascii="Microsoft Sans Serif" w:hAnsi="Microsoft Sans Serif" w:cs="Microsoft Sans Serif"/>
    </w:rPr>
  </w:style>
  <w:style w:type="paragraph" w:customStyle="1" w:styleId="Style15">
    <w:name w:val="Style15"/>
    <w:basedOn w:val="Normale"/>
    <w:pPr>
      <w:widowControl w:val="0"/>
      <w:autoSpaceDE w:val="0"/>
      <w:spacing w:line="226" w:lineRule="exact"/>
      <w:jc w:val="center"/>
    </w:pPr>
    <w:rPr>
      <w:rFonts w:ascii="Microsoft Sans Serif" w:hAnsi="Microsoft Sans Serif" w:cs="Microsoft Sans Serif"/>
    </w:rPr>
  </w:style>
  <w:style w:type="paragraph" w:customStyle="1" w:styleId="Style19">
    <w:name w:val="Style19"/>
    <w:basedOn w:val="Normale"/>
    <w:pPr>
      <w:widowControl w:val="0"/>
      <w:autoSpaceDE w:val="0"/>
      <w:spacing w:line="230" w:lineRule="exact"/>
      <w:jc w:val="center"/>
    </w:pPr>
    <w:rPr>
      <w:rFonts w:ascii="Microsoft Sans Serif" w:hAnsi="Microsoft Sans Serif" w:cs="Microsoft Sans Serif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Calibri" w:hAnsi="Calibri" w:cs="Calibri"/>
      <w:color w:val="000000"/>
      <w:sz w:val="24"/>
      <w:szCs w:val="24"/>
      <w:lang w:eastAsia="zh-CN"/>
    </w:rPr>
  </w:style>
  <w:style w:type="paragraph" w:customStyle="1" w:styleId="Contenutotabella">
    <w:name w:val="Contenuto tabella"/>
    <w:basedOn w:val="Normale"/>
    <w:pPr>
      <w:widowControl w:val="0"/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Corpotesto1">
    <w:name w:val="Corpo testo1"/>
    <w:basedOn w:val="Normale"/>
    <w:rsid w:val="001F57FE"/>
    <w:pPr>
      <w:widowControl w:val="0"/>
      <w:spacing w:line="259" w:lineRule="exact"/>
      <w:jc w:val="both"/>
    </w:pPr>
    <w:rPr>
      <w:color w:val="00000A"/>
      <w:sz w:val="26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estioneterritorio.gioiadelcolle@pec.rupar.puglia.it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ttomano\Desktop\foglio%20intestato%202019_ok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foglio intestato 2019_ok.dotx</Template>
  <TotalTime>3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RUTIGLIANO</vt:lpstr>
    </vt:vector>
  </TitlesOfParts>
  <Company/>
  <LinksUpToDate>false</LinksUpToDate>
  <CharactersWithSpaces>5265</CharactersWithSpaces>
  <SharedDoc>false</SharedDoc>
  <HLinks>
    <vt:vector size="6" baseType="variant">
      <vt:variant>
        <vt:i4>1900666</vt:i4>
      </vt:variant>
      <vt:variant>
        <vt:i4>0</vt:i4>
      </vt:variant>
      <vt:variant>
        <vt:i4>0</vt:i4>
      </vt:variant>
      <vt:variant>
        <vt:i4>5</vt:i4>
      </vt:variant>
      <vt:variant>
        <vt:lpwstr>mailto:gestioneterritorio.gioiadelcolle@pec.rupar.puglia.it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RUTIGLIANO</dc:title>
  <dc:subject/>
  <dc:creator>Carlo Ottomano</dc:creator>
  <cp:keywords/>
  <cp:lastModifiedBy>Gabriele Dizonno</cp:lastModifiedBy>
  <cp:revision>4</cp:revision>
  <cp:lastPrinted>2021-08-04T12:20:00Z</cp:lastPrinted>
  <dcterms:created xsi:type="dcterms:W3CDTF">2022-10-20T11:35:00Z</dcterms:created>
  <dcterms:modified xsi:type="dcterms:W3CDTF">2022-12-27T16:17:00Z</dcterms:modified>
</cp:coreProperties>
</file>